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F4C87" w14:textId="77777777" w:rsidR="00935ED2" w:rsidRPr="00520B42" w:rsidRDefault="00520B42" w:rsidP="008145F3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520B42">
        <w:rPr>
          <w:rFonts w:ascii="Verdana" w:hAnsi="Verdana" w:cs="Arial"/>
          <w:b/>
          <w:color w:val="0070C0"/>
          <w:sz w:val="21"/>
          <w:szCs w:val="21"/>
        </w:rPr>
        <w:t>„</w:t>
      </w:r>
      <w:r w:rsidR="0027494A" w:rsidRPr="0027494A">
        <w:rPr>
          <w:rFonts w:ascii="Verdana" w:hAnsi="Verdana" w:cs="Arial"/>
          <w:b/>
          <w:color w:val="0070C0"/>
          <w:sz w:val="21"/>
          <w:szCs w:val="21"/>
        </w:rPr>
        <w:t>Kopfweh der Königin</w:t>
      </w:r>
      <w:r w:rsidRPr="00520B42">
        <w:rPr>
          <w:rFonts w:ascii="Verdana" w:hAnsi="Verdana" w:cs="Arial"/>
          <w:b/>
          <w:color w:val="0070C0"/>
          <w:sz w:val="21"/>
          <w:szCs w:val="21"/>
        </w:rPr>
        <w:t>“</w:t>
      </w:r>
    </w:p>
    <w:p w14:paraId="7FE77AB5" w14:textId="77777777" w:rsidR="00CE0E6D" w:rsidRPr="00B5556E" w:rsidRDefault="00CE0E6D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</w:p>
    <w:p w14:paraId="6E5B5D47" w14:textId="77777777" w:rsidR="00B5556E" w:rsidRPr="0027494A" w:rsidRDefault="00B5556E" w:rsidP="0027494A">
      <w:pPr>
        <w:tabs>
          <w:tab w:val="num" w:pos="342"/>
        </w:tabs>
        <w:spacing w:line="276" w:lineRule="auto"/>
        <w:rPr>
          <w:rFonts w:ascii="Verdana" w:hAnsi="Verdana" w:cs="Arial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>Ziel des Spiels:</w:t>
      </w:r>
      <w:r>
        <w:rPr>
          <w:rFonts w:ascii="Verdana" w:hAnsi="Verdana" w:cs="Arial"/>
          <w:b/>
          <w:color w:val="0070C0"/>
          <w:sz w:val="21"/>
          <w:szCs w:val="21"/>
        </w:rPr>
        <w:t xml:space="preserve"> </w:t>
      </w:r>
      <w:r w:rsidR="0063505C" w:rsidRPr="0063505C">
        <w:rPr>
          <w:rFonts w:ascii="Verdana" w:hAnsi="Verdana" w:cs="Arial"/>
          <w:sz w:val="21"/>
          <w:szCs w:val="21"/>
        </w:rPr>
        <w:t>Konzentration,</w:t>
      </w:r>
      <w:r w:rsidR="0063505C" w:rsidRPr="0063505C">
        <w:rPr>
          <w:rFonts w:ascii="Verdana" w:hAnsi="Verdana" w:cs="Arial"/>
          <w:b/>
          <w:sz w:val="21"/>
          <w:szCs w:val="21"/>
        </w:rPr>
        <w:t xml:space="preserve"> </w:t>
      </w:r>
      <w:r w:rsidR="0027494A" w:rsidRPr="0027494A">
        <w:rPr>
          <w:rFonts w:ascii="Verdana" w:hAnsi="Verdana" w:cs="Arial"/>
          <w:sz w:val="21"/>
          <w:szCs w:val="21"/>
        </w:rPr>
        <w:t>A</w:t>
      </w:r>
      <w:r w:rsidR="0027494A">
        <w:rPr>
          <w:rFonts w:ascii="Verdana" w:hAnsi="Verdana" w:cs="Arial"/>
          <w:sz w:val="21"/>
          <w:szCs w:val="21"/>
        </w:rPr>
        <w:t>ufmerksamkeit und Gruppengefühl stärken</w:t>
      </w:r>
    </w:p>
    <w:p w14:paraId="4216505F" w14:textId="77777777" w:rsidR="0027494A" w:rsidRPr="00B5556E" w:rsidRDefault="0027494A" w:rsidP="0027494A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</w:p>
    <w:p w14:paraId="6D1635C9" w14:textId="77777777"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>Zeit:</w:t>
      </w:r>
      <w:r w:rsidR="0001028F">
        <w:rPr>
          <w:rFonts w:ascii="Verdana" w:hAnsi="Verdana" w:cs="Arial"/>
          <w:b/>
          <w:color w:val="0070C0"/>
          <w:sz w:val="21"/>
          <w:szCs w:val="21"/>
        </w:rPr>
        <w:t xml:space="preserve"> </w:t>
      </w:r>
      <w:r w:rsidR="00CE0E6D">
        <w:rPr>
          <w:rFonts w:ascii="Verdana" w:hAnsi="Verdana" w:cs="Arial"/>
          <w:sz w:val="21"/>
          <w:szCs w:val="21"/>
        </w:rPr>
        <w:t>10 – 15 M</w:t>
      </w:r>
      <w:r w:rsidR="0001028F" w:rsidRPr="0001028F">
        <w:rPr>
          <w:rFonts w:ascii="Verdana" w:hAnsi="Verdana" w:cs="Arial"/>
          <w:sz w:val="21"/>
          <w:szCs w:val="21"/>
        </w:rPr>
        <w:t>inuten</w:t>
      </w:r>
    </w:p>
    <w:p w14:paraId="081A41BB" w14:textId="77777777"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</w:p>
    <w:p w14:paraId="72585103" w14:textId="77777777" w:rsidR="00B5556E" w:rsidRPr="0001028F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>Gruppengröße:</w:t>
      </w:r>
      <w:r w:rsidR="0001028F">
        <w:rPr>
          <w:rFonts w:ascii="Verdana" w:hAnsi="Verdana" w:cs="Arial"/>
          <w:b/>
          <w:color w:val="0070C0"/>
          <w:sz w:val="21"/>
          <w:szCs w:val="21"/>
        </w:rPr>
        <w:t xml:space="preserve"> </w:t>
      </w:r>
      <w:r w:rsidR="00CE0E6D">
        <w:rPr>
          <w:rFonts w:ascii="Verdana" w:hAnsi="Verdana" w:cs="Arial"/>
          <w:sz w:val="21"/>
          <w:szCs w:val="21"/>
        </w:rPr>
        <w:t xml:space="preserve">15 </w:t>
      </w:r>
      <w:r w:rsidR="0001028F" w:rsidRPr="0001028F">
        <w:rPr>
          <w:rFonts w:ascii="Verdana" w:hAnsi="Verdana" w:cs="Arial"/>
          <w:sz w:val="21"/>
          <w:szCs w:val="21"/>
        </w:rPr>
        <w:t>– 30 Personen</w:t>
      </w:r>
    </w:p>
    <w:p w14:paraId="4128D521" w14:textId="77777777"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ab/>
      </w:r>
    </w:p>
    <w:p w14:paraId="56852256" w14:textId="77777777" w:rsidR="00B5556E" w:rsidRPr="0001028F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>Platz:</w:t>
      </w:r>
      <w:r w:rsidR="0001028F">
        <w:rPr>
          <w:rFonts w:ascii="Verdana" w:hAnsi="Verdana" w:cs="Arial"/>
          <w:b/>
          <w:color w:val="0070C0"/>
          <w:sz w:val="21"/>
          <w:szCs w:val="21"/>
        </w:rPr>
        <w:t xml:space="preserve"> </w:t>
      </w:r>
      <w:r w:rsidR="0027494A">
        <w:rPr>
          <w:rFonts w:ascii="Verdana" w:hAnsi="Verdana" w:cs="Arial"/>
          <w:sz w:val="21"/>
          <w:szCs w:val="21"/>
        </w:rPr>
        <w:t xml:space="preserve">Stuhlkreis </w:t>
      </w:r>
      <w:r w:rsidR="002809CE">
        <w:rPr>
          <w:rFonts w:ascii="Verdana" w:hAnsi="Verdana" w:cs="Arial"/>
          <w:sz w:val="21"/>
          <w:szCs w:val="21"/>
        </w:rPr>
        <w:t>+ 2 freie Stühle</w:t>
      </w:r>
    </w:p>
    <w:p w14:paraId="4C8324CB" w14:textId="77777777"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ab/>
      </w:r>
    </w:p>
    <w:p w14:paraId="5E275AA2" w14:textId="77777777"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>Material:</w:t>
      </w:r>
      <w:r w:rsidR="0001028F">
        <w:rPr>
          <w:rFonts w:ascii="Verdana" w:hAnsi="Verdana" w:cs="Arial"/>
          <w:b/>
          <w:color w:val="0070C0"/>
          <w:sz w:val="21"/>
          <w:szCs w:val="21"/>
        </w:rPr>
        <w:t xml:space="preserve"> </w:t>
      </w:r>
      <w:r w:rsidR="0001028F" w:rsidRPr="0001028F">
        <w:rPr>
          <w:rFonts w:ascii="Verdana" w:hAnsi="Verdana" w:cs="Arial"/>
          <w:sz w:val="21"/>
          <w:szCs w:val="21"/>
        </w:rPr>
        <w:t>nicht erforderlich</w:t>
      </w:r>
      <w:r w:rsidR="0001028F" w:rsidRPr="0001028F">
        <w:rPr>
          <w:rFonts w:ascii="Verdana" w:hAnsi="Verdana" w:cs="Arial"/>
          <w:b/>
          <w:sz w:val="21"/>
          <w:szCs w:val="21"/>
        </w:rPr>
        <w:t xml:space="preserve"> </w:t>
      </w:r>
    </w:p>
    <w:p w14:paraId="26CCDF5B" w14:textId="77777777"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ab/>
      </w:r>
    </w:p>
    <w:p w14:paraId="1CA16C1E" w14:textId="77777777" w:rsidR="00B5556E" w:rsidRPr="0001028F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 xml:space="preserve">Vorbereitung: </w:t>
      </w:r>
      <w:r w:rsidR="00CE0E6D">
        <w:rPr>
          <w:rFonts w:ascii="Verdana" w:hAnsi="Verdana" w:cs="Arial"/>
          <w:sz w:val="21"/>
          <w:szCs w:val="21"/>
        </w:rPr>
        <w:t>keine</w:t>
      </w:r>
    </w:p>
    <w:p w14:paraId="77BD8E5E" w14:textId="77777777"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ab/>
      </w:r>
    </w:p>
    <w:p w14:paraId="3E0B9353" w14:textId="77777777" w:rsidR="00B5556E" w:rsidRPr="00B5556E" w:rsidRDefault="00520B42" w:rsidP="00573CF9">
      <w:pPr>
        <w:tabs>
          <w:tab w:val="num" w:pos="342"/>
        </w:tabs>
        <w:spacing w:line="360" w:lineRule="auto"/>
        <w:rPr>
          <w:rFonts w:ascii="Verdana" w:hAnsi="Verdana" w:cs="Arial"/>
          <w:b/>
          <w:color w:val="0070C0"/>
          <w:sz w:val="21"/>
          <w:szCs w:val="21"/>
        </w:rPr>
      </w:pPr>
      <w:r>
        <w:rPr>
          <w:rFonts w:ascii="Verdana" w:hAnsi="Verdana" w:cs="Arial"/>
          <w:b/>
          <w:color w:val="0070C0"/>
          <w:sz w:val="21"/>
          <w:szCs w:val="21"/>
        </w:rPr>
        <w:tab/>
      </w:r>
      <w:r w:rsidR="00B5556E" w:rsidRPr="00B5556E">
        <w:rPr>
          <w:rFonts w:ascii="Verdana" w:hAnsi="Verdana" w:cs="Arial"/>
          <w:b/>
          <w:color w:val="0070C0"/>
          <w:sz w:val="21"/>
          <w:szCs w:val="21"/>
        </w:rPr>
        <w:tab/>
      </w:r>
    </w:p>
    <w:p w14:paraId="5D1FB5A3" w14:textId="77777777" w:rsidR="00AA4B60" w:rsidRDefault="00B5556E" w:rsidP="00573CF9">
      <w:pPr>
        <w:tabs>
          <w:tab w:val="num" w:pos="342"/>
        </w:tabs>
        <w:spacing w:line="360" w:lineRule="auto"/>
        <w:rPr>
          <w:rFonts w:ascii="Verdana" w:hAnsi="Verdana" w:cs="Corbel"/>
          <w:sz w:val="21"/>
          <w:szCs w:val="21"/>
          <w:lang w:eastAsia="zh-CN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>Spielregeln:</w:t>
      </w:r>
    </w:p>
    <w:p w14:paraId="248809EE" w14:textId="77777777" w:rsidR="0027494A" w:rsidRDefault="002809CE" w:rsidP="0027494A">
      <w:pPr>
        <w:pStyle w:val="aufgabe1"/>
        <w:numPr>
          <w:ilvl w:val="0"/>
          <w:numId w:val="22"/>
        </w:numPr>
        <w:spacing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Alle Teilnehmer*innen sitzen im Stuhlkreis. </w:t>
      </w:r>
      <w:r w:rsidR="00CE0E6D" w:rsidRPr="00AB7FAB">
        <w:rPr>
          <w:rFonts w:ascii="Verdana" w:hAnsi="Verdana"/>
          <w:color w:val="000000"/>
          <w:sz w:val="21"/>
          <w:szCs w:val="21"/>
        </w:rPr>
        <w:t>Eine Spielerin spielt die Königin</w:t>
      </w:r>
      <w:r>
        <w:rPr>
          <w:rFonts w:ascii="Verdana" w:hAnsi="Verdana"/>
          <w:color w:val="000000"/>
          <w:sz w:val="21"/>
          <w:szCs w:val="21"/>
        </w:rPr>
        <w:t xml:space="preserve">, ihr werden die </w:t>
      </w:r>
      <w:r w:rsidR="00CE0E6D" w:rsidRPr="00AB7FAB">
        <w:rPr>
          <w:rFonts w:ascii="Verdana" w:hAnsi="Verdana"/>
          <w:color w:val="000000"/>
          <w:sz w:val="21"/>
          <w:szCs w:val="21"/>
        </w:rPr>
        <w:t>Augen</w:t>
      </w:r>
      <w:r w:rsidRPr="002809CE">
        <w:rPr>
          <w:rFonts w:ascii="Verdana" w:hAnsi="Verdana"/>
          <w:color w:val="000000"/>
          <w:sz w:val="21"/>
          <w:szCs w:val="21"/>
        </w:rPr>
        <w:t xml:space="preserve"> </w:t>
      </w:r>
      <w:r w:rsidRPr="00AB7FAB">
        <w:rPr>
          <w:rFonts w:ascii="Verdana" w:hAnsi="Verdana"/>
          <w:color w:val="000000"/>
          <w:sz w:val="21"/>
          <w:szCs w:val="21"/>
        </w:rPr>
        <w:t>verbundenen</w:t>
      </w:r>
      <w:r w:rsidR="00CE0E6D" w:rsidRPr="00AB7FAB">
        <w:rPr>
          <w:rFonts w:ascii="Verdana" w:hAnsi="Verdana"/>
          <w:color w:val="000000"/>
          <w:sz w:val="21"/>
          <w:szCs w:val="21"/>
        </w:rPr>
        <w:t xml:space="preserve">. </w:t>
      </w:r>
    </w:p>
    <w:p w14:paraId="11F1AF87" w14:textId="77777777" w:rsidR="0027494A" w:rsidRDefault="008F20D8" w:rsidP="0027494A">
      <w:pPr>
        <w:pStyle w:val="aufgabe1"/>
        <w:numPr>
          <w:ilvl w:val="0"/>
          <w:numId w:val="22"/>
        </w:numPr>
        <w:spacing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Neben ihr sind </w:t>
      </w:r>
      <w:r w:rsidR="00CE0E6D" w:rsidRPr="00AB7FAB">
        <w:rPr>
          <w:rFonts w:ascii="Verdana" w:hAnsi="Verdana"/>
          <w:color w:val="000000"/>
          <w:sz w:val="21"/>
          <w:szCs w:val="21"/>
        </w:rPr>
        <w:t>r</w:t>
      </w:r>
      <w:r w:rsidR="00CE0E6D">
        <w:rPr>
          <w:rFonts w:ascii="Verdana" w:hAnsi="Verdana"/>
          <w:color w:val="000000"/>
          <w:sz w:val="21"/>
          <w:szCs w:val="21"/>
        </w:rPr>
        <w:t xml:space="preserve">echts und links </w:t>
      </w:r>
      <w:r w:rsidR="002809CE">
        <w:rPr>
          <w:rFonts w:ascii="Verdana" w:hAnsi="Verdana"/>
          <w:color w:val="000000"/>
          <w:sz w:val="21"/>
          <w:szCs w:val="21"/>
        </w:rPr>
        <w:t xml:space="preserve">je ein </w:t>
      </w:r>
      <w:r>
        <w:rPr>
          <w:rFonts w:ascii="Verdana" w:hAnsi="Verdana"/>
          <w:color w:val="000000"/>
          <w:sz w:val="21"/>
          <w:szCs w:val="21"/>
        </w:rPr>
        <w:t xml:space="preserve">freier </w:t>
      </w:r>
      <w:r w:rsidR="002809CE">
        <w:rPr>
          <w:rFonts w:ascii="Verdana" w:hAnsi="Verdana"/>
          <w:color w:val="000000"/>
          <w:sz w:val="21"/>
          <w:szCs w:val="21"/>
        </w:rPr>
        <w:t>Stuhl</w:t>
      </w:r>
      <w:r>
        <w:rPr>
          <w:rFonts w:ascii="Verdana" w:hAnsi="Verdana"/>
          <w:color w:val="000000"/>
          <w:sz w:val="21"/>
          <w:szCs w:val="21"/>
        </w:rPr>
        <w:t xml:space="preserve"> - </w:t>
      </w:r>
      <w:r w:rsidR="00CE0E6D">
        <w:rPr>
          <w:rFonts w:ascii="Verdana" w:hAnsi="Verdana"/>
          <w:color w:val="000000"/>
          <w:sz w:val="21"/>
          <w:szCs w:val="21"/>
        </w:rPr>
        <w:t xml:space="preserve">2 </w:t>
      </w:r>
      <w:r>
        <w:rPr>
          <w:rFonts w:ascii="Verdana" w:hAnsi="Verdana"/>
          <w:color w:val="000000"/>
          <w:sz w:val="21"/>
          <w:szCs w:val="21"/>
        </w:rPr>
        <w:t xml:space="preserve">freie </w:t>
      </w:r>
      <w:r w:rsidR="00CE0E6D">
        <w:rPr>
          <w:rFonts w:ascii="Verdana" w:hAnsi="Verdana"/>
          <w:color w:val="000000"/>
          <w:sz w:val="21"/>
          <w:szCs w:val="21"/>
        </w:rPr>
        <w:t xml:space="preserve">Plätze. </w:t>
      </w:r>
    </w:p>
    <w:p w14:paraId="7FE78D21" w14:textId="77777777" w:rsidR="0027494A" w:rsidRDefault="00CE0E6D" w:rsidP="0027494A">
      <w:pPr>
        <w:pStyle w:val="aufgabe1"/>
        <w:numPr>
          <w:ilvl w:val="0"/>
          <w:numId w:val="22"/>
        </w:numPr>
        <w:spacing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Die </w:t>
      </w:r>
      <w:r w:rsidR="008F20D8">
        <w:rPr>
          <w:rFonts w:ascii="Verdana" w:hAnsi="Verdana"/>
          <w:color w:val="000000"/>
          <w:sz w:val="21"/>
          <w:szCs w:val="21"/>
        </w:rPr>
        <w:t>Mits</w:t>
      </w:r>
      <w:r>
        <w:rPr>
          <w:rFonts w:ascii="Verdana" w:hAnsi="Verdana"/>
          <w:color w:val="000000"/>
          <w:sz w:val="21"/>
          <w:szCs w:val="21"/>
        </w:rPr>
        <w:t>pieler*</w:t>
      </w:r>
      <w:r w:rsidRPr="00AB7FAB">
        <w:rPr>
          <w:rFonts w:ascii="Verdana" w:hAnsi="Verdana"/>
          <w:color w:val="000000"/>
          <w:sz w:val="21"/>
          <w:szCs w:val="21"/>
        </w:rPr>
        <w:t xml:space="preserve">innen </w:t>
      </w:r>
      <w:r w:rsidR="008F20D8">
        <w:rPr>
          <w:rFonts w:ascii="Verdana" w:hAnsi="Verdana"/>
          <w:color w:val="000000"/>
          <w:sz w:val="21"/>
          <w:szCs w:val="21"/>
        </w:rPr>
        <w:t>versuchen abwechselnd</w:t>
      </w:r>
      <w:r w:rsidRPr="00AB7FAB">
        <w:rPr>
          <w:rFonts w:ascii="Verdana" w:hAnsi="Verdana"/>
          <w:color w:val="000000"/>
          <w:sz w:val="21"/>
          <w:szCs w:val="21"/>
        </w:rPr>
        <w:t xml:space="preserve"> </w:t>
      </w:r>
      <w:r w:rsidR="002809CE">
        <w:rPr>
          <w:rFonts w:ascii="Verdana" w:hAnsi="Verdana"/>
          <w:color w:val="000000"/>
          <w:sz w:val="21"/>
          <w:szCs w:val="21"/>
        </w:rPr>
        <w:t xml:space="preserve">sich heranzuschleichen und </w:t>
      </w:r>
      <w:r w:rsidR="00B40FA4">
        <w:rPr>
          <w:rFonts w:ascii="Verdana" w:hAnsi="Verdana"/>
          <w:color w:val="000000"/>
          <w:sz w:val="21"/>
          <w:szCs w:val="21"/>
        </w:rPr>
        <w:t xml:space="preserve">die freien </w:t>
      </w:r>
      <w:r w:rsidRPr="00AB7FAB">
        <w:rPr>
          <w:rFonts w:ascii="Verdana" w:hAnsi="Verdana"/>
          <w:color w:val="000000"/>
          <w:sz w:val="21"/>
          <w:szCs w:val="21"/>
        </w:rPr>
        <w:t xml:space="preserve">Plätze unbemerkt zu besetzen. Die Königin ist aber wegen ihrer Kopfschmerzen </w:t>
      </w:r>
      <w:r w:rsidR="00B40FA4">
        <w:rPr>
          <w:rFonts w:ascii="Verdana" w:hAnsi="Verdana"/>
          <w:color w:val="000000"/>
          <w:sz w:val="21"/>
          <w:szCs w:val="21"/>
        </w:rPr>
        <w:t xml:space="preserve">sehr </w:t>
      </w:r>
      <w:r w:rsidRPr="00AB7FAB">
        <w:rPr>
          <w:rFonts w:ascii="Verdana" w:hAnsi="Verdana"/>
          <w:color w:val="000000"/>
          <w:sz w:val="21"/>
          <w:szCs w:val="21"/>
        </w:rPr>
        <w:t xml:space="preserve">lärmempfindlich und sagt jedes Mal, wenn sie ein Geräusch hört, laut "Au!"  </w:t>
      </w:r>
    </w:p>
    <w:p w14:paraId="711E28F1" w14:textId="77777777" w:rsidR="0027494A" w:rsidRDefault="00CE0E6D" w:rsidP="0027494A">
      <w:pPr>
        <w:pStyle w:val="aufgabe1"/>
        <w:numPr>
          <w:ilvl w:val="0"/>
          <w:numId w:val="22"/>
        </w:numPr>
        <w:spacing w:line="360" w:lineRule="auto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Der/ d</w:t>
      </w:r>
      <w:r w:rsidRPr="00AB7FAB">
        <w:rPr>
          <w:rFonts w:ascii="Verdana" w:hAnsi="Verdana"/>
          <w:color w:val="000000"/>
          <w:sz w:val="21"/>
          <w:szCs w:val="21"/>
        </w:rPr>
        <w:t>ie Spieler</w:t>
      </w:r>
      <w:r>
        <w:rPr>
          <w:rFonts w:ascii="Verdana" w:hAnsi="Verdana"/>
          <w:color w:val="000000"/>
          <w:sz w:val="21"/>
          <w:szCs w:val="21"/>
        </w:rPr>
        <w:t>*</w:t>
      </w:r>
      <w:r w:rsidRPr="00AB7FAB">
        <w:rPr>
          <w:rFonts w:ascii="Verdana" w:hAnsi="Verdana"/>
          <w:color w:val="000000"/>
          <w:sz w:val="21"/>
          <w:szCs w:val="21"/>
        </w:rPr>
        <w:t>in, die da</w:t>
      </w:r>
      <w:r w:rsidR="002809CE">
        <w:rPr>
          <w:rFonts w:ascii="Verdana" w:hAnsi="Verdana"/>
          <w:color w:val="000000"/>
          <w:sz w:val="21"/>
          <w:szCs w:val="21"/>
        </w:rPr>
        <w:t>s Geräusch verursacht hat, f</w:t>
      </w:r>
      <w:r w:rsidRPr="00AB7FAB">
        <w:rPr>
          <w:rFonts w:ascii="Verdana" w:hAnsi="Verdana"/>
          <w:color w:val="000000"/>
          <w:sz w:val="21"/>
          <w:szCs w:val="21"/>
        </w:rPr>
        <w:t>rier</w:t>
      </w:r>
      <w:r w:rsidR="002809CE">
        <w:rPr>
          <w:rFonts w:ascii="Verdana" w:hAnsi="Verdana"/>
          <w:color w:val="000000"/>
          <w:sz w:val="21"/>
          <w:szCs w:val="21"/>
        </w:rPr>
        <w:t>t ein.</w:t>
      </w:r>
      <w:r w:rsidRPr="00AB7FAB">
        <w:rPr>
          <w:rFonts w:ascii="Verdana" w:hAnsi="Verdana"/>
          <w:color w:val="000000"/>
          <w:sz w:val="21"/>
          <w:szCs w:val="21"/>
        </w:rPr>
        <w:t xml:space="preserve"> </w:t>
      </w:r>
    </w:p>
    <w:p w14:paraId="2D158C6E" w14:textId="77777777" w:rsidR="00CE0E6D" w:rsidRPr="00AB7FAB" w:rsidRDefault="00CE0E6D" w:rsidP="0027494A">
      <w:pPr>
        <w:pStyle w:val="aufgabe1"/>
        <w:numPr>
          <w:ilvl w:val="0"/>
          <w:numId w:val="22"/>
        </w:numPr>
        <w:spacing w:line="360" w:lineRule="auto"/>
        <w:rPr>
          <w:rFonts w:ascii="Verdana" w:hAnsi="Verdana"/>
          <w:color w:val="000000"/>
          <w:sz w:val="21"/>
          <w:szCs w:val="21"/>
        </w:rPr>
      </w:pPr>
      <w:r w:rsidRPr="00AB7FAB">
        <w:rPr>
          <w:rFonts w:ascii="Verdana" w:hAnsi="Verdana"/>
          <w:color w:val="000000"/>
          <w:sz w:val="21"/>
          <w:szCs w:val="21"/>
        </w:rPr>
        <w:t xml:space="preserve">Ende des Spieles: Beide Plätze </w:t>
      </w:r>
      <w:r w:rsidR="002809CE">
        <w:rPr>
          <w:rFonts w:ascii="Verdana" w:hAnsi="Verdana"/>
          <w:color w:val="000000"/>
          <w:sz w:val="21"/>
          <w:szCs w:val="21"/>
        </w:rPr>
        <w:t xml:space="preserve">neben der Königin </w:t>
      </w:r>
      <w:r w:rsidRPr="00AB7FAB">
        <w:rPr>
          <w:rFonts w:ascii="Verdana" w:hAnsi="Verdana"/>
          <w:color w:val="000000"/>
          <w:sz w:val="21"/>
          <w:szCs w:val="21"/>
        </w:rPr>
        <w:t xml:space="preserve">sind besetzt oder alle sind eingefroren. </w:t>
      </w:r>
    </w:p>
    <w:p w14:paraId="2EB91A93" w14:textId="77777777" w:rsidR="00CE0E6D" w:rsidRPr="003057C5" w:rsidRDefault="00CE0E6D" w:rsidP="00CE0E6D">
      <w:pPr>
        <w:spacing w:line="360" w:lineRule="auto"/>
        <w:rPr>
          <w:rFonts w:ascii="Verdana" w:hAnsi="Verdana"/>
          <w:b/>
          <w:color w:val="FF0000"/>
          <w:sz w:val="21"/>
          <w:szCs w:val="21"/>
        </w:rPr>
      </w:pPr>
    </w:p>
    <w:p w14:paraId="0E3D3F3D" w14:textId="77777777" w:rsidR="00CE0E6D" w:rsidRDefault="00CE0E6D" w:rsidP="00CE0E6D">
      <w:pPr>
        <w:spacing w:line="360" w:lineRule="auto"/>
        <w:rPr>
          <w:rFonts w:ascii="Verdana" w:hAnsi="Verdana"/>
          <w:b/>
          <w:color w:val="FF0000"/>
          <w:sz w:val="21"/>
          <w:szCs w:val="21"/>
        </w:rPr>
      </w:pPr>
    </w:p>
    <w:p w14:paraId="5EAFC5B9" w14:textId="77777777" w:rsidR="00CE0E6D" w:rsidRDefault="00CE0E6D" w:rsidP="00CE0E6D">
      <w:pPr>
        <w:spacing w:line="360" w:lineRule="auto"/>
        <w:rPr>
          <w:rFonts w:ascii="Verdana" w:hAnsi="Verdana"/>
          <w:b/>
          <w:color w:val="FF0000"/>
          <w:sz w:val="21"/>
          <w:szCs w:val="21"/>
        </w:rPr>
      </w:pPr>
    </w:p>
    <w:p w14:paraId="18413DC0" w14:textId="77777777" w:rsidR="00CE0E6D" w:rsidRDefault="00CE0E6D" w:rsidP="00CE0E6D">
      <w:pPr>
        <w:spacing w:line="360" w:lineRule="auto"/>
        <w:rPr>
          <w:rFonts w:ascii="Verdana" w:hAnsi="Verdana"/>
          <w:b/>
          <w:color w:val="FF0000"/>
          <w:sz w:val="21"/>
          <w:szCs w:val="21"/>
        </w:rPr>
      </w:pPr>
    </w:p>
    <w:p w14:paraId="19EAA5AD" w14:textId="77777777" w:rsidR="00CE0E6D" w:rsidRDefault="00CE0E6D" w:rsidP="00CE0E6D">
      <w:pPr>
        <w:spacing w:line="360" w:lineRule="auto"/>
        <w:rPr>
          <w:rFonts w:ascii="Verdana" w:hAnsi="Verdana"/>
          <w:b/>
          <w:color w:val="FF0000"/>
          <w:sz w:val="21"/>
          <w:szCs w:val="21"/>
        </w:rPr>
      </w:pPr>
    </w:p>
    <w:p w14:paraId="59E296CB" w14:textId="77777777" w:rsidR="00CE0E6D" w:rsidRDefault="00CE0E6D" w:rsidP="00573CF9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Corbel"/>
          <w:b/>
          <w:sz w:val="21"/>
          <w:szCs w:val="21"/>
          <w:lang w:eastAsia="zh-CN"/>
        </w:rPr>
      </w:pPr>
    </w:p>
    <w:sectPr w:rsidR="00CE0E6D" w:rsidSect="000D6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8" w:left="1417" w:header="720" w:footer="720" w:gutter="0"/>
      <w:cols w:space="720"/>
      <w:rtlGutter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2BEC" w14:textId="77777777" w:rsidR="001A327F" w:rsidRDefault="001A327F">
      <w:r>
        <w:separator/>
      </w:r>
    </w:p>
  </w:endnote>
  <w:endnote w:type="continuationSeparator" w:id="0">
    <w:p w14:paraId="560AB1EB" w14:textId="77777777" w:rsidR="001A327F" w:rsidRDefault="001A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32B7" w14:textId="77777777" w:rsidR="000D6BF1" w:rsidRDefault="00795229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4294966661" distR="4294966661" simplePos="0" relativeHeight="251657216" behindDoc="0" locked="0" layoutInCell="1" allowOverlap="1" wp14:anchorId="256BC3F4" wp14:editId="32493A23">
              <wp:simplePos x="0" y="0"/>
              <wp:positionH relativeFrom="page">
                <wp:posOffset>6491605</wp:posOffset>
              </wp:positionH>
              <wp:positionV relativeFrom="paragraph">
                <wp:posOffset>635</wp:posOffset>
              </wp:positionV>
              <wp:extent cx="168910" cy="177800"/>
              <wp:effectExtent l="0" t="635" r="0" b="254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E0AC9" w14:textId="77777777" w:rsidR="000D6BF1" w:rsidRDefault="000D6BF1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49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.05pt;width:13.3pt;height:14pt;z-index:251657216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" stroked="f">
              <v:textbox inset="0,0,0,0">
                <w:txbxContent>
                  <w:p w:rsidR="000D6BF1" w:rsidRDefault="000D6BF1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49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7799" w14:textId="77777777" w:rsidR="000D6BF1" w:rsidRDefault="00795229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4294966661" distR="4294966661" simplePos="0" relativeHeight="251658240" behindDoc="0" locked="0" layoutInCell="1" allowOverlap="1" wp14:anchorId="3E482A08" wp14:editId="71813C29">
              <wp:simplePos x="0" y="0"/>
              <wp:positionH relativeFrom="page">
                <wp:posOffset>6491605</wp:posOffset>
              </wp:positionH>
              <wp:positionV relativeFrom="paragraph">
                <wp:posOffset>635</wp:posOffset>
              </wp:positionV>
              <wp:extent cx="168910" cy="177800"/>
              <wp:effectExtent l="0" t="635" r="0" b="254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FEF70" w14:textId="77777777" w:rsidR="000D6BF1" w:rsidRDefault="000D6BF1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0F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1.15pt;margin-top:.05pt;width:13.3pt;height:14pt;z-index:251658240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" stroked="f">
              <v:textbox inset="0,0,0,0">
                <w:txbxContent>
                  <w:p w:rsidR="000D6BF1" w:rsidRDefault="000D6BF1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40F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CA2E" w14:textId="77777777" w:rsidR="00043FDD" w:rsidRDefault="00043F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A117" w14:textId="77777777" w:rsidR="001A327F" w:rsidRDefault="001A327F">
      <w:r>
        <w:separator/>
      </w:r>
    </w:p>
  </w:footnote>
  <w:footnote w:type="continuationSeparator" w:id="0">
    <w:p w14:paraId="0930761E" w14:textId="77777777" w:rsidR="001A327F" w:rsidRDefault="001A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B4B0" w14:textId="77777777" w:rsidR="00043FDD" w:rsidRDefault="00043F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D36A" w14:textId="77777777" w:rsidR="00043FDD" w:rsidRDefault="00043F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1EA9" w14:textId="77777777" w:rsidR="00043FDD" w:rsidRDefault="00043F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355" w:firstLine="1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5E71502"/>
    <w:multiLevelType w:val="hybridMultilevel"/>
    <w:tmpl w:val="5DECC4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52C6A"/>
    <w:multiLevelType w:val="hybridMultilevel"/>
    <w:tmpl w:val="D6D085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16151"/>
    <w:multiLevelType w:val="hybridMultilevel"/>
    <w:tmpl w:val="9F0C39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9195B"/>
    <w:multiLevelType w:val="hybridMultilevel"/>
    <w:tmpl w:val="C9F4154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F5F79"/>
    <w:multiLevelType w:val="hybridMultilevel"/>
    <w:tmpl w:val="9424C828"/>
    <w:lvl w:ilvl="0" w:tplc="5798F4A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33618"/>
    <w:multiLevelType w:val="hybridMultilevel"/>
    <w:tmpl w:val="F4144B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70A86"/>
    <w:multiLevelType w:val="hybridMultilevel"/>
    <w:tmpl w:val="E6D28B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553F6"/>
    <w:multiLevelType w:val="hybridMultilevel"/>
    <w:tmpl w:val="DA56A86A"/>
    <w:lvl w:ilvl="0" w:tplc="97FAD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6DC9"/>
    <w:multiLevelType w:val="hybridMultilevel"/>
    <w:tmpl w:val="2F4CE1A8"/>
    <w:lvl w:ilvl="0" w:tplc="77E4DAB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6476E"/>
    <w:multiLevelType w:val="hybridMultilevel"/>
    <w:tmpl w:val="AEE2A5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E5645"/>
    <w:multiLevelType w:val="hybridMultilevel"/>
    <w:tmpl w:val="983CE28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C7523A"/>
    <w:multiLevelType w:val="hybridMultilevel"/>
    <w:tmpl w:val="978E8E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A69E2"/>
    <w:multiLevelType w:val="hybridMultilevel"/>
    <w:tmpl w:val="F1C2349A"/>
    <w:lvl w:ilvl="0" w:tplc="78E08D8E">
      <w:numFmt w:val="bullet"/>
      <w:lvlText w:val=""/>
      <w:lvlJc w:val="left"/>
      <w:pPr>
        <w:ind w:left="1068" w:hanging="708"/>
      </w:pPr>
      <w:rPr>
        <w:rFonts w:ascii="Symbol" w:eastAsia="Arial Unicode MS" w:hAnsi="Symbol" w:cs="Corbe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7481">
    <w:abstractNumId w:val="0"/>
  </w:num>
  <w:num w:numId="2" w16cid:durableId="976183847">
    <w:abstractNumId w:val="1"/>
  </w:num>
  <w:num w:numId="3" w16cid:durableId="198860258">
    <w:abstractNumId w:val="2"/>
  </w:num>
  <w:num w:numId="4" w16cid:durableId="1743598285">
    <w:abstractNumId w:val="3"/>
  </w:num>
  <w:num w:numId="5" w16cid:durableId="96799791">
    <w:abstractNumId w:val="4"/>
  </w:num>
  <w:num w:numId="6" w16cid:durableId="1638683873">
    <w:abstractNumId w:val="5"/>
  </w:num>
  <w:num w:numId="7" w16cid:durableId="454300710">
    <w:abstractNumId w:val="6"/>
  </w:num>
  <w:num w:numId="8" w16cid:durableId="1387027683">
    <w:abstractNumId w:val="7"/>
  </w:num>
  <w:num w:numId="9" w16cid:durableId="1157767640">
    <w:abstractNumId w:val="8"/>
  </w:num>
  <w:num w:numId="10" w16cid:durableId="1627273789">
    <w:abstractNumId w:val="18"/>
  </w:num>
  <w:num w:numId="11" w16cid:durableId="1719861418">
    <w:abstractNumId w:val="12"/>
  </w:num>
  <w:num w:numId="12" w16cid:durableId="726416077">
    <w:abstractNumId w:val="20"/>
  </w:num>
  <w:num w:numId="13" w16cid:durableId="577859181">
    <w:abstractNumId w:val="10"/>
  </w:num>
  <w:num w:numId="14" w16cid:durableId="969870225">
    <w:abstractNumId w:val="9"/>
  </w:num>
  <w:num w:numId="15" w16cid:durableId="752514146">
    <w:abstractNumId w:val="21"/>
  </w:num>
  <w:num w:numId="16" w16cid:durableId="190338630">
    <w:abstractNumId w:val="19"/>
  </w:num>
  <w:num w:numId="17" w16cid:durableId="1303383031">
    <w:abstractNumId w:val="15"/>
  </w:num>
  <w:num w:numId="18" w16cid:durableId="1100107277">
    <w:abstractNumId w:val="11"/>
  </w:num>
  <w:num w:numId="19" w16cid:durableId="1044212491">
    <w:abstractNumId w:val="14"/>
  </w:num>
  <w:num w:numId="20" w16cid:durableId="1581332115">
    <w:abstractNumId w:val="17"/>
  </w:num>
  <w:num w:numId="21" w16cid:durableId="1246383462">
    <w:abstractNumId w:val="16"/>
  </w:num>
  <w:num w:numId="22" w16cid:durableId="4448140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E3"/>
    <w:rsid w:val="0001028F"/>
    <w:rsid w:val="000120B2"/>
    <w:rsid w:val="00034017"/>
    <w:rsid w:val="00043FDD"/>
    <w:rsid w:val="00075C69"/>
    <w:rsid w:val="00095C8D"/>
    <w:rsid w:val="000D6BF1"/>
    <w:rsid w:val="00142AC2"/>
    <w:rsid w:val="00164DD1"/>
    <w:rsid w:val="001A327F"/>
    <w:rsid w:val="001A3FE2"/>
    <w:rsid w:val="001A73EA"/>
    <w:rsid w:val="001B160C"/>
    <w:rsid w:val="001E07E5"/>
    <w:rsid w:val="002561A0"/>
    <w:rsid w:val="0027494A"/>
    <w:rsid w:val="002809CE"/>
    <w:rsid w:val="00287AE7"/>
    <w:rsid w:val="00292D89"/>
    <w:rsid w:val="002D3472"/>
    <w:rsid w:val="00303B5E"/>
    <w:rsid w:val="003057C5"/>
    <w:rsid w:val="00321EA8"/>
    <w:rsid w:val="003373E2"/>
    <w:rsid w:val="00345A36"/>
    <w:rsid w:val="003D0E9B"/>
    <w:rsid w:val="004B1AC1"/>
    <w:rsid w:val="00517D04"/>
    <w:rsid w:val="00520B42"/>
    <w:rsid w:val="0053451F"/>
    <w:rsid w:val="00540AEF"/>
    <w:rsid w:val="00546033"/>
    <w:rsid w:val="005532E3"/>
    <w:rsid w:val="00573CF9"/>
    <w:rsid w:val="00581001"/>
    <w:rsid w:val="005F6D26"/>
    <w:rsid w:val="0063505C"/>
    <w:rsid w:val="00637DA6"/>
    <w:rsid w:val="00642AC9"/>
    <w:rsid w:val="0065316A"/>
    <w:rsid w:val="0066391F"/>
    <w:rsid w:val="006C0CCA"/>
    <w:rsid w:val="00732071"/>
    <w:rsid w:val="00795229"/>
    <w:rsid w:val="008145F3"/>
    <w:rsid w:val="00821119"/>
    <w:rsid w:val="00825E62"/>
    <w:rsid w:val="0084022E"/>
    <w:rsid w:val="00863F03"/>
    <w:rsid w:val="008E2A94"/>
    <w:rsid w:val="008F20D8"/>
    <w:rsid w:val="00926B8A"/>
    <w:rsid w:val="00935ED2"/>
    <w:rsid w:val="00957F0F"/>
    <w:rsid w:val="009B4E92"/>
    <w:rsid w:val="009B74FE"/>
    <w:rsid w:val="009F7CF8"/>
    <w:rsid w:val="00A46E7A"/>
    <w:rsid w:val="00A842B7"/>
    <w:rsid w:val="00AA43F9"/>
    <w:rsid w:val="00AA4B60"/>
    <w:rsid w:val="00AA60C4"/>
    <w:rsid w:val="00AB7FAB"/>
    <w:rsid w:val="00B2316C"/>
    <w:rsid w:val="00B40FA4"/>
    <w:rsid w:val="00B5556E"/>
    <w:rsid w:val="00B64B54"/>
    <w:rsid w:val="00BB0473"/>
    <w:rsid w:val="00BB351C"/>
    <w:rsid w:val="00BF14EA"/>
    <w:rsid w:val="00C26773"/>
    <w:rsid w:val="00C66918"/>
    <w:rsid w:val="00C977E4"/>
    <w:rsid w:val="00CC4F4D"/>
    <w:rsid w:val="00CD473A"/>
    <w:rsid w:val="00CE0E6D"/>
    <w:rsid w:val="00CE14CD"/>
    <w:rsid w:val="00CF04DF"/>
    <w:rsid w:val="00CF2789"/>
    <w:rsid w:val="00CF7748"/>
    <w:rsid w:val="00D55D51"/>
    <w:rsid w:val="00E46CB1"/>
    <w:rsid w:val="00E73D09"/>
    <w:rsid w:val="00EB5F0F"/>
    <w:rsid w:val="00EB7778"/>
    <w:rsid w:val="00EF2DBF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973E2"/>
  <w15:chartTrackingRefBased/>
  <w15:docId w15:val="{89734C67-C855-4C8F-B368-E5FDEFA2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Cambria" w:eastAsia="Arial Unicode MS" w:hAnsi="Cambria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jc w:val="both"/>
      <w:outlineLvl w:val="1"/>
    </w:pPr>
    <w:rPr>
      <w:rFonts w:ascii="Verdana" w:eastAsia="Times New Roman" w:hAnsi="Verdana"/>
      <w:b/>
      <w:szCs w:val="20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00"/>
      <w:outlineLvl w:val="3"/>
    </w:pPr>
    <w:rPr>
      <w:rFonts w:ascii="Calibri" w:hAnsi="Calibri"/>
      <w:b/>
      <w:bCs/>
      <w:i/>
      <w:iCs/>
      <w:color w:val="4F81BD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00"/>
      <w:outlineLvl w:val="4"/>
    </w:pPr>
    <w:rPr>
      <w:rFonts w:ascii="Calibri" w:hAnsi="Calibri"/>
      <w:color w:val="244061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200"/>
      <w:outlineLvl w:val="7"/>
    </w:pPr>
    <w:rPr>
      <w:rFonts w:ascii="Calibri" w:hAnsi="Calibri"/>
      <w:color w:val="363636"/>
      <w:sz w:val="20"/>
      <w:szCs w:val="20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20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Pr>
      <w:b/>
      <w:i/>
      <w:sz w:val="24"/>
      <w:u w:val="none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b/>
    </w:rPr>
  </w:style>
  <w:style w:type="character" w:customStyle="1" w:styleId="TextkrperZeichen">
    <w:name w:val="Textkörper Zeichen"/>
    <w:rPr>
      <w:rFonts w:cs="Times New Roman"/>
    </w:rPr>
  </w:style>
  <w:style w:type="character" w:customStyle="1" w:styleId="berschrift2Zeichen">
    <w:name w:val="Überschrift 2 Zeichen"/>
    <w:rPr>
      <w:rFonts w:cs="Times New Roman"/>
    </w:rPr>
  </w:style>
  <w:style w:type="character" w:customStyle="1" w:styleId="berschrift1Zeichen">
    <w:name w:val="Überschrift 1 Zeichen"/>
    <w:rPr>
      <w:rFonts w:cs="Times New Roman"/>
    </w:rPr>
  </w:style>
  <w:style w:type="character" w:customStyle="1" w:styleId="KopfzeileZeichen">
    <w:name w:val="Kopfzeile Zeichen"/>
    <w:rPr>
      <w:rFonts w:cs="Times New Roman"/>
    </w:rPr>
  </w:style>
  <w:style w:type="character" w:customStyle="1" w:styleId="FuzeileZeichen">
    <w:name w:val="Fußzeile Zeichen"/>
    <w:rPr>
      <w:rFonts w:cs="Times New Roman"/>
    </w:rPr>
  </w:style>
  <w:style w:type="character" w:customStyle="1" w:styleId="Textkrper2Zeichen">
    <w:name w:val="Textkörper 2 Zeichen"/>
    <w:rPr>
      <w:rFonts w:cs="Times New Roman"/>
    </w:rPr>
  </w:style>
  <w:style w:type="character" w:customStyle="1" w:styleId="berschrift4Zeichen">
    <w:name w:val="Überschrift 4 Zeichen"/>
    <w:rPr>
      <w:rFonts w:cs="Times New Roman"/>
    </w:rPr>
  </w:style>
  <w:style w:type="character" w:customStyle="1" w:styleId="aufgabe11">
    <w:name w:val="aufgabe11"/>
    <w:rPr>
      <w:rFonts w:cs="Times New Roman"/>
    </w:rPr>
  </w:style>
  <w:style w:type="character" w:customStyle="1" w:styleId="berschrift5Zeichen">
    <w:name w:val="Überschrift 5 Zeichen"/>
    <w:rPr>
      <w:rFonts w:cs="Times New Roman"/>
    </w:rPr>
  </w:style>
  <w:style w:type="character" w:customStyle="1" w:styleId="Textkrper3Zeichen">
    <w:name w:val="Textkörper 3 Zeichen"/>
    <w:rPr>
      <w:rFonts w:cs="Times New Roman"/>
    </w:rPr>
  </w:style>
  <w:style w:type="character" w:customStyle="1" w:styleId="berschrift8Zeichen">
    <w:name w:val="Überschrift 8 Zeichen"/>
    <w:rPr>
      <w:rFonts w:cs="Times New Roman"/>
    </w:rPr>
  </w:style>
  <w:style w:type="character" w:customStyle="1" w:styleId="berschrift9Zeichen">
    <w:name w:val="Überschrift 9 Zeichen"/>
    <w:rPr>
      <w:rFonts w:cs="Times New Roman"/>
    </w:rPr>
  </w:style>
  <w:style w:type="character" w:styleId="Seitenzahl">
    <w:name w:val="page number"/>
    <w:rPr>
      <w:rFonts w:cs="Times New Roman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Courier New" w:eastAsia="Times New Roman" w:hAnsi="Courier New"/>
      <w:szCs w:val="20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krper2">
    <w:name w:val="Body Text 2"/>
    <w:basedOn w:val="Standard"/>
  </w:style>
  <w:style w:type="paragraph" w:customStyle="1" w:styleId="aufgabe1">
    <w:name w:val="aufgabe1"/>
    <w:basedOn w:val="Standard"/>
  </w:style>
  <w:style w:type="paragraph" w:styleId="StandardWeb">
    <w:name w:val="Normal (Web)"/>
    <w:basedOn w:val="Standard"/>
  </w:style>
  <w:style w:type="paragraph" w:styleId="Textkrper3">
    <w:name w:val="Body Text 3"/>
    <w:basedOn w:val="Standard"/>
  </w:style>
  <w:style w:type="paragraph" w:customStyle="1" w:styleId="Textkrper31">
    <w:name w:val="Textkörper 31"/>
    <w:basedOn w:val="Standard"/>
  </w:style>
  <w:style w:type="paragraph" w:customStyle="1" w:styleId="Framecontents">
    <w:name w:val="Frame contents"/>
    <w:basedOn w:val="Textkrper"/>
  </w:style>
  <w:style w:type="paragraph" w:styleId="Listenabsatz">
    <w:name w:val="List Paragraph"/>
    <w:basedOn w:val="Standard"/>
    <w:uiPriority w:val="34"/>
    <w:qFormat/>
    <w:rsid w:val="000120B2"/>
    <w:pPr>
      <w:suppressAutoHyphens w:val="0"/>
      <w:ind w:left="708"/>
    </w:pPr>
    <w:rPr>
      <w:rFonts w:ascii="Arial" w:eastAsia="Times New Roman" w:hAnsi="Arial"/>
      <w:kern w:val="0"/>
      <w:lang w:eastAsia="de-DE"/>
    </w:rPr>
  </w:style>
  <w:style w:type="character" w:styleId="Hyperlink">
    <w:name w:val="Hyperlink"/>
    <w:basedOn w:val="Absatz-Standardschriftart"/>
    <w:rsid w:val="00256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58E8AA9B9234BA27822F12D5BB0DD" ma:contentTypeVersion="16" ma:contentTypeDescription="Ein neues Dokument erstellen." ma:contentTypeScope="" ma:versionID="549e39b93c68ad2b1e075c442947cbe7">
  <xsd:schema xmlns:xsd="http://www.w3.org/2001/XMLSchema" xmlns:xs="http://www.w3.org/2001/XMLSchema" xmlns:p="http://schemas.microsoft.com/office/2006/metadata/properties" xmlns:ns2="a620434b-5e09-4935-88fc-c626ae669973" xmlns:ns3="6df8461f-aa3f-4f9b-9b55-655809a95276" targetNamespace="http://schemas.microsoft.com/office/2006/metadata/properties" ma:root="true" ma:fieldsID="8cdca8713c53c8fbf3f218bfc7dc842c" ns2:_="" ns3:_="">
    <xsd:import namespace="a620434b-5e09-4935-88fc-c626ae669973"/>
    <xsd:import namespace="6df8461f-aa3f-4f9b-9b55-655809a95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0434b-5e09-4935-88fc-c626ae66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8aefda-962a-45ab-9067-7b551c46d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8461f-aa3f-4f9b-9b55-655809a95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ca1ba-7ef8-4e36-8d95-2d694e057e8f}" ma:internalName="TaxCatchAll" ma:showField="CatchAllData" ma:web="6df8461f-aa3f-4f9b-9b55-655809a95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C216C-9F03-4C3E-8B67-C1F210582171}"/>
</file>

<file path=customXml/itemProps2.xml><?xml version="1.0" encoding="utf-8"?>
<ds:datastoreItem xmlns:ds="http://schemas.openxmlformats.org/officeDocument/2006/customXml" ds:itemID="{3E4F3624-79EC-45DE-B607-2A11C7EBE9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Oberhausen</vt:lpstr>
    </vt:vector>
  </TitlesOfParts>
  <Company>Stadtverwaltung Düsseldorf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Oberhausen</dc:title>
  <dc:subject/>
  <dc:creator>T511603</dc:creator>
  <cp:keywords/>
  <cp:lastModifiedBy>Günter Dörr</cp:lastModifiedBy>
  <cp:revision>2</cp:revision>
  <cp:lastPrinted>2009-12-07T09:01:00Z</cp:lastPrinted>
  <dcterms:created xsi:type="dcterms:W3CDTF">2022-09-14T12:00:00Z</dcterms:created>
  <dcterms:modified xsi:type="dcterms:W3CDTF">2022-09-14T12:00:00Z</dcterms:modified>
</cp:coreProperties>
</file>